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0137B5" w:rsidP="00985416">
      <w:pPr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介護職員処遇改善実績報告書(平成　　年度)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都道府県知事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pacing w:val="11"/>
          <w:sz w:val="16"/>
          <w:fitText w:val="1014" w:id="5"/>
        </w:rPr>
        <w:t xml:space="preserve">市 町 村 </w:t>
      </w:r>
      <w:r w:rsidRPr="001E5BF8">
        <w:rPr>
          <w:rFonts w:ascii="ＭＳ 明朝" w:hAnsi="ＭＳ 明朝"/>
          <w:spacing w:val="1"/>
          <w:sz w:val="16"/>
          <w:fitText w:val="1014" w:id="5"/>
        </w:rPr>
        <w:t>長</w:t>
      </w:r>
      <w:r w:rsidRPr="001E5BF8">
        <w:rPr>
          <w:rFonts w:ascii="ＭＳ 明朝" w:hAnsi="ＭＳ 明朝"/>
          <w:sz w:val="16"/>
        </w:rPr>
        <w:t xml:space="preserve">　　　　　　　　　殿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3901D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1E5BF8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主たる事務所の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提供する</w:t>
            </w:r>
          </w:p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※</w:t>
            </w:r>
            <w:r w:rsidRPr="001E5BF8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 xml:space="preserve">介護職員処遇改善加算（　　</w:t>
            </w:r>
            <w:r w:rsidR="00DD2D8E" w:rsidRPr="001E5BF8">
              <w:rPr>
                <w:rFonts w:hint="eastAsia"/>
                <w:sz w:val="16"/>
                <w:szCs w:val="16"/>
              </w:rPr>
              <w:t>Ⅰ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Ⅱ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Ⅲ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Ⅳ</w:t>
            </w:r>
            <w:r w:rsidR="00985416">
              <w:rPr>
                <w:rFonts w:hint="eastAsia"/>
                <w:sz w:val="16"/>
                <w:szCs w:val="16"/>
              </w:rPr>
              <w:t xml:space="preserve">　</w:t>
            </w:r>
            <w:r w:rsidRPr="001E5BF8">
              <w:rPr>
                <w:sz w:val="16"/>
                <w:szCs w:val="16"/>
              </w:rPr>
              <w:t xml:space="preserve">　</w:t>
            </w:r>
            <w:r w:rsidR="00985416">
              <w:rPr>
                <w:rFonts w:hint="eastAsia"/>
                <w:sz w:val="16"/>
                <w:szCs w:val="16"/>
              </w:rPr>
              <w:t>Ⅴ</w:t>
            </w:r>
            <w:r w:rsidRPr="001E5BF8">
              <w:rPr>
                <w:sz w:val="16"/>
                <w:szCs w:val="16"/>
              </w:rPr>
              <w:t xml:space="preserve">　）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平成　　　年　　　月　～　平成　　　年　　　月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0137B5" w:rsidRPr="001E5BF8">
              <w:rPr>
                <w:rFonts w:ascii="ＭＳ 明朝" w:hAnsi="ＭＳ 明朝"/>
                <w:sz w:val="16"/>
              </w:rPr>
              <w:t>加算</w:t>
            </w:r>
            <w:r w:rsidR="00DC7C11" w:rsidRPr="001E5BF8">
              <w:rPr>
                <w:rFonts w:ascii="ＭＳ 明朝" w:hAnsi="ＭＳ 明朝" w:hint="eastAsia"/>
                <w:sz w:val="16"/>
              </w:rPr>
              <w:t>（</w:t>
            </w:r>
            <w:r w:rsidR="000137B5" w:rsidRPr="001E5BF8">
              <w:rPr>
                <w:rFonts w:ascii="ＭＳ 明朝" w:hAnsi="ＭＳ 明朝"/>
                <w:sz w:val="16"/>
              </w:rPr>
              <w:t>Ⅰ</w:t>
            </w:r>
            <w:r w:rsidR="00DC7C11" w:rsidRPr="001E5BF8">
              <w:rPr>
                <w:rFonts w:ascii="ＭＳ 明朝" w:hAnsi="ＭＳ 明朝" w:hint="eastAsia"/>
                <w:sz w:val="16"/>
              </w:rPr>
              <w:t>）</w:t>
            </w:r>
            <w:r w:rsidR="000137B5" w:rsidRPr="001E5BF8">
              <w:rPr>
                <w:rFonts w:ascii="ＭＳ 明朝" w:hAnsi="ＭＳ 明朝"/>
                <w:sz w:val="16"/>
              </w:rPr>
              <w:t>を取得</w:t>
            </w:r>
            <w:r>
              <w:rPr>
                <w:rFonts w:ascii="ＭＳ 明朝" w:hAnsi="ＭＳ 明朝" w:hint="eastAsia"/>
                <w:sz w:val="16"/>
              </w:rPr>
              <w:t>する月</w:t>
            </w:r>
            <w:r w:rsidR="000137B5" w:rsidRPr="001E5BF8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CE1BBF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CE1BBF" w:rsidRPr="00CE1BBF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134A58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583105">
        <w:rPr>
          <w:rFonts w:hint="eastAsia"/>
          <w:sz w:val="16"/>
          <w:szCs w:val="16"/>
        </w:rPr>
        <w:t>④が③以上又は⑥が⑤以上で</w:t>
      </w:r>
      <w:r w:rsidR="00E7667F">
        <w:rPr>
          <w:rFonts w:hint="eastAsia"/>
          <w:sz w:val="16"/>
          <w:szCs w:val="16"/>
        </w:rPr>
        <w:t>なければならない</w:t>
      </w:r>
      <w:r w:rsidR="00901D86">
        <w:rPr>
          <w:rFonts w:hint="eastAsia"/>
          <w:sz w:val="16"/>
          <w:szCs w:val="16"/>
        </w:rPr>
        <w:t>こと。</w:t>
      </w:r>
    </w:p>
    <w:p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都道府県等の圏域内の、当該計画書に記載された計画の対象となる介護サービス事業所等の一覧表（指定権者毎）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Pr="001E5BF8" w:rsidRDefault="00901D86" w:rsidP="00D533E1">
      <w:pPr>
        <w:snapToGrid w:val="0"/>
        <w:spacing w:line="180" w:lineRule="exact"/>
        <w:ind w:left="366" w:hanging="156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D533E1">
        <w:trPr>
          <w:trHeight w:val="25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平成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(代表者名)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  <w:bookmarkStart w:id="0" w:name="_GoBack"/>
            <w:bookmarkEnd w:id="0"/>
          </w:p>
        </w:tc>
      </w:tr>
      <w:tr w:rsidR="000137B5" w:rsidRPr="001E5BF8" w:rsidTr="00621E68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Pr="00164668" w:rsidRDefault="000137B5" w:rsidP="00985416">
      <w:pPr>
        <w:snapToGrid w:val="0"/>
        <w:rPr>
          <w:rFonts w:ascii="ＭＳ 明朝" w:hAnsi="ＭＳ 明朝"/>
          <w:snapToGrid w:val="0"/>
          <w:spacing w:val="5"/>
          <w:sz w:val="2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64668">
        <w:rPr>
          <w:rFonts w:ascii="ＭＳ 明朝" w:hAnsi="ＭＳ 明朝"/>
          <w:snapToGrid w:val="0"/>
          <w:spacing w:val="5"/>
          <w:sz w:val="2"/>
        </w:rPr>
        <w:br w:type="page"/>
      </w:r>
      <w:r w:rsidRPr="001E5BF8">
        <w:rPr>
          <w:rFonts w:ascii="ＭＳ ゴシック" w:eastAsia="ＭＳ ゴシック" w:hAnsi="ＭＳ ゴシック"/>
          <w:sz w:val="16"/>
        </w:rPr>
        <w:lastRenderedPageBreak/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B67C45" w:rsidRPr="00B67C45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</w:t>
      </w:r>
      <w:r w:rsidR="00B67C45" w:rsidRPr="00B67C45">
        <w:rPr>
          <w:rFonts w:ascii="ＭＳ 明朝" w:hAnsi="ＭＳ 明朝" w:hint="eastAsia"/>
          <w:sz w:val="16"/>
          <w:u w:val="single" w:color="000000"/>
        </w:rPr>
        <w:t>（市町村）</w:t>
      </w:r>
      <w:r w:rsidRPr="001E5BF8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5214B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介護職員処遇改善加算額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賃金改善</w:t>
            </w:r>
            <w:r>
              <w:rPr>
                <w:rFonts w:hint="eastAsia"/>
                <w:sz w:val="16"/>
                <w:szCs w:val="16"/>
              </w:rPr>
              <w:t>所要</w:t>
            </w:r>
            <w:r w:rsidRPr="005214B7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5214B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A</w:t>
            </w:r>
            <w:r w:rsidRPr="00C17282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  <w:vAlign w:val="center"/>
          </w:tcPr>
          <w:p w:rsidR="00DF1C07" w:rsidRPr="005214B7" w:rsidRDefault="00DF1C07" w:rsidP="005214B7"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添付書類２の当該指定権者における金額と一致しなければならない。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br w:type="page"/>
      </w:r>
      <w:r w:rsidRPr="001E5BF8">
        <w:rPr>
          <w:rFonts w:ascii="ＭＳ ゴシック" w:eastAsia="ＭＳ ゴシック" w:hAnsi="ＭＳ ゴシック"/>
          <w:sz w:val="16"/>
        </w:rPr>
        <w:lastRenderedPageBreak/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pacing w:line="276" w:lineRule="exact"/>
        <w:jc w:val="center"/>
        <w:rPr>
          <w:rFonts w:ascii="ＭＳ 明朝" w:hAnsi="ＭＳ 明朝"/>
          <w:sz w:val="14"/>
        </w:rPr>
      </w:pPr>
      <w:r w:rsidRPr="001E5BF8">
        <w:rPr>
          <w:rFonts w:ascii="ＭＳ 明朝" w:hAnsi="ＭＳ 明朝"/>
          <w:sz w:val="22"/>
        </w:rPr>
        <w:t>介護職員処遇改善実績報告書(報告対象都道府県内一覧表)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都道府県名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1E5BF8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介護職員処遇改善加算額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1E5BF8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center"/>
              <w:rPr>
                <w:sz w:val="16"/>
              </w:rPr>
            </w:pPr>
            <w:r w:rsidRPr="00C17282">
              <w:rPr>
                <w:spacing w:val="-6"/>
                <w:sz w:val="16"/>
                <w:szCs w:val="16"/>
              </w:rPr>
              <w:t>合</w:t>
            </w:r>
            <w:r w:rsidRPr="00C17282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sz w:val="16"/>
                <w:szCs w:val="16"/>
              </w:rPr>
              <w:t xml:space="preserve">　　</w:t>
            </w:r>
            <w:r w:rsidRPr="00C17282">
              <w:rPr>
                <w:b/>
                <w:sz w:val="22"/>
              </w:rPr>
              <w:t>C</w:t>
            </w:r>
            <w:r w:rsidRPr="00C17282">
              <w:rPr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b/>
                <w:sz w:val="22"/>
              </w:rPr>
              <w:t>D</w:t>
            </w:r>
            <w:r w:rsidRPr="00C17282">
              <w:rPr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添付書類３の当該指定権者における金額と一致しなければならない。</w:t>
      </w: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0137B5" w:rsidRPr="001E5BF8" w:rsidRDefault="000137B5" w:rsidP="00985416">
      <w:pPr>
        <w:snapToGrid w:val="0"/>
        <w:rPr>
          <w:rFonts w:ascii="ＭＳ 明朝" w:hAnsi="ＭＳ 明朝"/>
          <w:snapToGrid w:val="0"/>
          <w:spacing w:val="5"/>
          <w:sz w:val="16"/>
        </w:rPr>
      </w:pPr>
    </w:p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  <w:r>
        <w:rPr>
          <w:rFonts w:ascii="ＭＳ 明朝" w:hAnsi="ＭＳ 明朝"/>
          <w:snapToGrid w:val="0"/>
          <w:spacing w:val="5"/>
          <w:sz w:val="16"/>
        </w:rPr>
        <w:br w:type="page"/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lastRenderedPageBreak/>
        <w:t>別紙様式</w:t>
      </w:r>
      <w:r w:rsidRPr="00A1572F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A1572F" w:rsidP="00A1572F">
      <w:pPr>
        <w:spacing w:line="256" w:lineRule="exact"/>
        <w:jc w:val="center"/>
        <w:rPr>
          <w:rFonts w:ascii="ＭＳ 明朝" w:hAnsi="ＭＳ 明朝"/>
          <w:sz w:val="16"/>
        </w:rPr>
      </w:pPr>
      <w:r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介護職員処遇改善加算額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DF1C07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F</w:t>
            </w:r>
            <w:r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792AF4" w:rsidRPr="009557D2" w:rsidRDefault="00792AF4" w:rsidP="00040868">
      <w:pPr>
        <w:rPr>
          <w:rFonts w:ascii="ＭＳ 明朝" w:hAnsi="ＭＳ 明朝" w:hint="eastAsia"/>
          <w:sz w:val="16"/>
          <w:szCs w:val="16"/>
        </w:rPr>
      </w:pPr>
    </w:p>
    <w:sectPr w:rsidR="00792AF4" w:rsidRPr="009557D2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D533E1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557D2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3E1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B0463A"/>
  <w15:docId w15:val="{670249F2-1AB0-4225-ABD1-5E02637B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C1208-6890-4C03-8119-23792C70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松野町</cp:lastModifiedBy>
  <cp:revision>3</cp:revision>
  <cp:lastPrinted>2017-03-01T05:14:00Z</cp:lastPrinted>
  <dcterms:created xsi:type="dcterms:W3CDTF">2017-03-24T04:44:00Z</dcterms:created>
  <dcterms:modified xsi:type="dcterms:W3CDTF">2017-03-24T04:46:00Z</dcterms:modified>
</cp:coreProperties>
</file>